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BCEC" w14:textId="77777777" w:rsidR="00A75F53" w:rsidRPr="00491C11" w:rsidRDefault="00721742" w:rsidP="00491C11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drawing>
          <wp:anchor distT="0" distB="0" distL="114300" distR="114300" simplePos="0" relativeHeight="251672576" behindDoc="0" locked="0" layoutInCell="1" allowOverlap="1" wp14:anchorId="4746F2B1" wp14:editId="07D957DB">
            <wp:simplePos x="0" y="0"/>
            <wp:positionH relativeFrom="column">
              <wp:posOffset>-9174</wp:posOffset>
            </wp:positionH>
            <wp:positionV relativeFrom="paragraph">
              <wp:posOffset>-345541</wp:posOffset>
            </wp:positionV>
            <wp:extent cx="483145" cy="491707"/>
            <wp:effectExtent l="0" t="0" r="0" b="0"/>
            <wp:wrapNone/>
            <wp:docPr id="3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45" cy="49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0C2116" wp14:editId="445E0922">
                <wp:simplePos x="0" y="0"/>
                <wp:positionH relativeFrom="page">
                  <wp:posOffset>407670</wp:posOffset>
                </wp:positionH>
                <wp:positionV relativeFrom="page">
                  <wp:posOffset>-251460</wp:posOffset>
                </wp:positionV>
                <wp:extent cx="90805" cy="11209655"/>
                <wp:effectExtent l="13335" t="7620" r="1016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1B4C671" id="Rectangle 5" o:spid="_x0000_s1026" style="position:absolute;margin-left:32.1pt;margin-top:-19.8pt;width:7.15pt;height:882.6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" o:allowincell="f" strokecolor="#9cc2e5 [1940]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912368" wp14:editId="6908469D">
                <wp:simplePos x="0" y="0"/>
                <wp:positionH relativeFrom="page">
                  <wp:posOffset>7105650</wp:posOffset>
                </wp:positionH>
                <wp:positionV relativeFrom="page">
                  <wp:posOffset>-246380</wp:posOffset>
                </wp:positionV>
                <wp:extent cx="90805" cy="11200765"/>
                <wp:effectExtent l="9525" t="13335" r="1397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9D86B4" id="Rectangle 4" o:spid="_x0000_s1026" style="position:absolute;margin-left:559.5pt;margin-top:-19.4pt;width:7.15pt;height:881.95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" o:allowincell="f" strokecolor="#9cc2e5 [1940]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89DC35" wp14:editId="2CD1E207">
                <wp:simplePos x="0" y="0"/>
                <wp:positionH relativeFrom="page">
                  <wp:posOffset>-157480</wp:posOffset>
                </wp:positionH>
                <wp:positionV relativeFrom="page">
                  <wp:posOffset>-6985</wp:posOffset>
                </wp:positionV>
                <wp:extent cx="7915910" cy="1211580"/>
                <wp:effectExtent l="13335" t="7620" r="508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910" cy="121158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F142" w14:textId="77777777" w:rsidR="00721742" w:rsidRPr="00721742" w:rsidRDefault="00721742" w:rsidP="007217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1742">
                              <w:rPr>
                                <w:noProof/>
                                <w:color w:val="FFFFFF" w:themeColor="background1"/>
                                <w:lang w:eastAsia="it-IT"/>
                              </w:rPr>
                              <w:drawing>
                                <wp:inline distT="0" distB="0" distL="0" distR="0" wp14:anchorId="2BAA6CFB" wp14:editId="44239799">
                                  <wp:extent cx="6316345" cy="120078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6345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id="Rectangle 3" o:spid="_x0000_s1026" style="position:absolute;left:0;text-align:left;margin-left:-12.4pt;margin-top:-.55pt;width:623.3pt;height:95.4pt;z-index:-25165312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" o:allowincell="f" fillcolor="#548dd4" strokecolor="#31849b">
                <v:textbox>
                  <w:txbxContent>
                    <w:p w:rsidR="00721742" w:rsidRPr="00721742" w:rsidRDefault="00721742" w:rsidP="007217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21742">
                        <w:rPr>
                          <w:noProof/>
                          <w:color w:val="FFFFFF" w:themeColor="background1"/>
                          <w:lang w:eastAsia="it-IT"/>
                        </w:rPr>
                        <w:drawing>
                          <wp:inline distT="0" distB="0" distL="0" distR="0">
                            <wp:extent cx="6316345" cy="120078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6345" cy="120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647EEE" w14:textId="77777777" w:rsidR="00073E03" w:rsidRPr="00721742" w:rsidRDefault="00073E03" w:rsidP="00A75F53">
      <w:pPr>
        <w:jc w:val="center"/>
        <w:rPr>
          <w:rFonts w:ascii="Tahoma" w:hAnsi="Tahoma" w:cs="Arial"/>
          <w:b/>
          <w:color w:val="000000" w:themeColor="text1"/>
          <w:sz w:val="32"/>
        </w:rPr>
      </w:pPr>
    </w:p>
    <w:p w14:paraId="29663818" w14:textId="77777777" w:rsidR="002A05E2" w:rsidRPr="00721742" w:rsidRDefault="002A05E2" w:rsidP="00A75F53">
      <w:pPr>
        <w:jc w:val="center"/>
        <w:rPr>
          <w:rFonts w:ascii="Tahoma" w:hAnsi="Tahoma" w:cs="Arial"/>
          <w:b/>
          <w:color w:val="000000" w:themeColor="text1"/>
          <w:sz w:val="32"/>
        </w:rPr>
      </w:pPr>
    </w:p>
    <w:p w14:paraId="5182BD12" w14:textId="77777777" w:rsidR="00721742" w:rsidRPr="00405833" w:rsidRDefault="00721742" w:rsidP="00721742">
      <w:pPr>
        <w:spacing w:before="480"/>
        <w:jc w:val="center"/>
        <w:rPr>
          <w:b/>
          <w:color w:val="323E4F" w:themeColor="text2" w:themeShade="BF"/>
          <w:sz w:val="72"/>
          <w:szCs w:val="28"/>
        </w:rPr>
      </w:pPr>
      <w:r w:rsidRPr="00405833">
        <w:rPr>
          <w:b/>
          <w:color w:val="323E4F" w:themeColor="text2" w:themeShade="BF"/>
          <w:sz w:val="72"/>
          <w:szCs w:val="28"/>
        </w:rPr>
        <w:t xml:space="preserve">SCHEDA PROGETTO </w:t>
      </w:r>
      <w:r w:rsidR="00405833">
        <w:rPr>
          <w:b/>
          <w:color w:val="323E4F" w:themeColor="text2" w:themeShade="BF"/>
          <w:sz w:val="72"/>
          <w:szCs w:val="28"/>
        </w:rPr>
        <w:br/>
      </w:r>
      <w:r w:rsidRPr="00405833">
        <w:rPr>
          <w:b/>
          <w:color w:val="323E4F" w:themeColor="text2" w:themeShade="BF"/>
          <w:sz w:val="72"/>
          <w:szCs w:val="28"/>
        </w:rPr>
        <w:t>PTOF</w:t>
      </w:r>
    </w:p>
    <w:p w14:paraId="1F9C38E7" w14:textId="77777777" w:rsidR="00721742" w:rsidRDefault="00721742" w:rsidP="00721742">
      <w:pPr>
        <w:spacing w:before="480"/>
        <w:jc w:val="center"/>
        <w:rPr>
          <w:b/>
          <w:color w:val="323E4F" w:themeColor="text2" w:themeShade="BF"/>
          <w:sz w:val="40"/>
          <w:szCs w:val="28"/>
        </w:rPr>
      </w:pPr>
      <w:r>
        <w:rPr>
          <w:b/>
          <w:color w:val="323E4F" w:themeColor="text2" w:themeShade="BF"/>
          <w:sz w:val="40"/>
          <w:szCs w:val="28"/>
        </w:rPr>
        <w:t>PROGETTO</w:t>
      </w:r>
      <w:r w:rsidRPr="00B93A9C">
        <w:rPr>
          <w:b/>
          <w:color w:val="323E4F" w:themeColor="text2" w:themeShade="BF"/>
          <w:sz w:val="40"/>
          <w:szCs w:val="28"/>
        </w:rPr>
        <w:t xml:space="preserve"> ANNUALE</w:t>
      </w:r>
    </w:p>
    <w:p w14:paraId="473FB5D5" w14:textId="77777777" w:rsidR="00721742" w:rsidRPr="005E0D0D" w:rsidRDefault="00721742" w:rsidP="00721742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14:paraId="722F83E4" w14:textId="74233D9A" w:rsidR="00721742" w:rsidRDefault="00721742" w:rsidP="00721742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</w:t>
      </w:r>
      <w:r w:rsidR="00541C94">
        <w:rPr>
          <w:rFonts w:ascii="Tahoma" w:hAnsi="Tahoma" w:cs="Arial"/>
          <w:b/>
          <w:color w:val="222A35" w:themeColor="text2" w:themeShade="80"/>
          <w:sz w:val="32"/>
        </w:rPr>
        <w:t>_</w:t>
      </w:r>
      <w:r>
        <w:rPr>
          <w:rFonts w:ascii="Tahoma" w:hAnsi="Tahoma" w:cs="Arial"/>
          <w:b/>
          <w:color w:val="222A35" w:themeColor="text2" w:themeShade="80"/>
          <w:sz w:val="32"/>
        </w:rPr>
        <w:t>/202</w:t>
      </w:r>
      <w:r w:rsidR="00541C94">
        <w:rPr>
          <w:rFonts w:ascii="Tahoma" w:hAnsi="Tahoma" w:cs="Arial"/>
          <w:b/>
          <w:color w:val="222A35" w:themeColor="text2" w:themeShade="80"/>
          <w:sz w:val="32"/>
        </w:rPr>
        <w:t>_</w:t>
      </w:r>
    </w:p>
    <w:p w14:paraId="23E3C807" w14:textId="77777777" w:rsidR="00721742" w:rsidRDefault="00721742" w:rsidP="00721742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6096"/>
      </w:tblGrid>
      <w:tr w:rsidR="00721742" w:rsidRPr="00A657CE" w14:paraId="3BEDC005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747D744E" w14:textId="77777777" w:rsidR="00721742" w:rsidRPr="00DA1026" w:rsidRDefault="00721742" w:rsidP="00CC2329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9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0BE3C448" w14:textId="77777777" w:rsidR="00721742" w:rsidRPr="000A0164" w:rsidRDefault="00721742" w:rsidP="00CC232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  <w:tr w:rsidR="00405833" w:rsidRPr="00A657CE" w14:paraId="11AA8E05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AEC4CB2" w14:textId="77777777" w:rsidR="00405833" w:rsidRDefault="00405833" w:rsidP="00405833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Sede</w:t>
            </w:r>
          </w:p>
        </w:tc>
        <w:tc>
          <w:tcPr>
            <w:tcW w:w="6096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46470A14" w14:textId="77777777" w:rsidR="00405833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Polignano</w:t>
            </w:r>
          </w:p>
          <w:p w14:paraId="2E5A6AB2" w14:textId="77777777" w:rsidR="00405833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Conversano</w:t>
            </w:r>
          </w:p>
          <w:p w14:paraId="5DBC08CD" w14:textId="77777777" w:rsidR="00405833" w:rsidRPr="000A0164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Noicattaro</w:t>
            </w:r>
          </w:p>
        </w:tc>
      </w:tr>
      <w:tr w:rsidR="007464D5" w:rsidRPr="00A657CE" w14:paraId="02EF9602" w14:textId="77777777" w:rsidTr="00BD46B0">
        <w:trPr>
          <w:trHeight w:val="1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7171EB8" w14:textId="77777777" w:rsidR="007464D5" w:rsidRDefault="007464D5" w:rsidP="00405833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 w:rsidRPr="00356042">
              <w:rPr>
                <w:rFonts w:ascii="Arial" w:hAnsi="Arial"/>
              </w:rPr>
              <w:t xml:space="preserve">Area di progetto </w:t>
            </w:r>
            <w:r w:rsidRPr="002D125A">
              <w:rPr>
                <w:rFonts w:ascii="Arial" w:hAnsi="Arial"/>
                <w:b w:val="0"/>
                <w:i/>
                <w:iCs/>
              </w:rPr>
              <w:t xml:space="preserve">(barrare </w:t>
            </w:r>
            <w:r w:rsidRPr="002D125A">
              <w:rPr>
                <w:rFonts w:ascii="Arial" w:hAnsi="Arial"/>
                <w:b w:val="0"/>
                <w:i/>
                <w:iCs/>
                <w:u w:val="single"/>
              </w:rPr>
              <w:t>una sola area</w:t>
            </w:r>
            <w:r w:rsidRPr="002D125A">
              <w:rPr>
                <w:rFonts w:ascii="Arial" w:hAnsi="Arial"/>
                <w:b w:val="0"/>
                <w:i/>
                <w:iCs/>
              </w:rPr>
              <w:t>)</w:t>
            </w:r>
          </w:p>
        </w:tc>
        <w:tc>
          <w:tcPr>
            <w:tcW w:w="609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2D026EEF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t xml:space="preserve"> </w:t>
            </w:r>
            <w:r w:rsidRPr="007464D5">
              <w:rPr>
                <w:rFonts w:ascii="Garamond" w:hAnsi="Garamond"/>
                <w:sz w:val="28"/>
              </w:rPr>
              <w:t>Valorizzazione formazione scientifica</w:t>
            </w:r>
          </w:p>
          <w:p w14:paraId="5166847D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Valorizzazione formazione umanistico-linguistica</w:t>
            </w:r>
          </w:p>
          <w:p w14:paraId="64F59C0E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Inclusione</w:t>
            </w:r>
          </w:p>
          <w:p w14:paraId="3D70AD76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 xml:space="preserve">Educazione alla cittadinanza </w:t>
            </w:r>
          </w:p>
          <w:p w14:paraId="26BB62AF" w14:textId="77777777" w:rsid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Orientamento</w:t>
            </w:r>
          </w:p>
          <w:p w14:paraId="7DC58CBE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PCTO</w:t>
            </w:r>
          </w:p>
          <w:p w14:paraId="1EB54591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PNRR</w:t>
            </w:r>
          </w:p>
          <w:p w14:paraId="2B3A9EEC" w14:textId="77777777" w:rsidR="007464D5" w:rsidRPr="00405833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Altro</w:t>
            </w:r>
          </w:p>
        </w:tc>
      </w:tr>
    </w:tbl>
    <w:p w14:paraId="3C5A8F23" w14:textId="77777777" w:rsidR="007464D5" w:rsidRDefault="007464D5" w:rsidP="00405833">
      <w:pPr>
        <w:pStyle w:val="Sottotitolo"/>
        <w:spacing w:before="240" w:after="60"/>
        <w:ind w:left="-2410"/>
        <w:jc w:val="center"/>
        <w:rPr>
          <w:rFonts w:ascii="Calibri" w:hAnsi="Calibri"/>
          <w:sz w:val="32"/>
          <w:szCs w:val="32"/>
        </w:rPr>
      </w:pPr>
    </w:p>
    <w:p w14:paraId="79320556" w14:textId="77777777" w:rsidR="007464D5" w:rsidRDefault="007464D5">
      <w:pP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hAnsi="Calibri"/>
          <w:sz w:val="32"/>
          <w:szCs w:val="32"/>
        </w:rPr>
        <w:br w:type="page"/>
      </w:r>
    </w:p>
    <w:p w14:paraId="0F039A00" w14:textId="77777777" w:rsidR="00405833" w:rsidRDefault="00405833" w:rsidP="00937B00">
      <w:pPr>
        <w:pStyle w:val="Sottotitolo"/>
        <w:spacing w:before="240" w:after="60"/>
        <w:jc w:val="center"/>
        <w:rPr>
          <w:rFonts w:ascii="Calibri" w:hAnsi="Calibri"/>
          <w:sz w:val="32"/>
          <w:szCs w:val="32"/>
        </w:rPr>
      </w:pPr>
      <w:r w:rsidRPr="003C3753">
        <w:rPr>
          <w:rFonts w:ascii="Calibri" w:hAnsi="Calibri"/>
          <w:sz w:val="32"/>
          <w:szCs w:val="32"/>
        </w:rPr>
        <w:lastRenderedPageBreak/>
        <w:t>SEZIONE DIDATTICA</w:t>
      </w:r>
    </w:p>
    <w:tbl>
      <w:tblPr>
        <w:tblStyle w:val="Elencochiaro-Colore11"/>
        <w:tblW w:w="10196" w:type="dxa"/>
        <w:jc w:val="center"/>
        <w:tblLook w:val="04A0" w:firstRow="1" w:lastRow="0" w:firstColumn="1" w:lastColumn="0" w:noHBand="0" w:noVBand="1"/>
      </w:tblPr>
      <w:tblGrid>
        <w:gridCol w:w="633"/>
        <w:gridCol w:w="3729"/>
        <w:gridCol w:w="466"/>
        <w:gridCol w:w="3667"/>
        <w:gridCol w:w="567"/>
        <w:gridCol w:w="143"/>
        <w:gridCol w:w="991"/>
      </w:tblGrid>
      <w:tr w:rsidR="0091673D" w:rsidRPr="00A657CE" w14:paraId="3A0424EB" w14:textId="77777777" w:rsidTr="009F5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183798E4" w14:textId="77777777" w:rsidR="007464D5" w:rsidRPr="00771953" w:rsidRDefault="007464D5" w:rsidP="007464D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1953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7F120B8" w14:textId="77777777" w:rsidR="007464D5" w:rsidRPr="007464D5" w:rsidRDefault="007464D5" w:rsidP="00746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  <w:szCs w:val="24"/>
              </w:rPr>
            </w:pPr>
            <w:r w:rsidRPr="007464D5">
              <w:rPr>
                <w:rFonts w:ascii="Garamond" w:hAnsi="Garamond"/>
                <w:color w:val="auto"/>
                <w:sz w:val="24"/>
                <w:szCs w:val="24"/>
              </w:rPr>
              <w:t xml:space="preserve">Denominazione del progetto </w:t>
            </w:r>
          </w:p>
        </w:tc>
        <w:tc>
          <w:tcPr>
            <w:tcW w:w="5834" w:type="dxa"/>
            <w:gridSpan w:val="5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68810E08" w14:textId="77777777" w:rsidR="007464D5" w:rsidRPr="000A0164" w:rsidRDefault="007464D5" w:rsidP="00746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  <w:tr w:rsidR="007464D5" w:rsidRPr="00A657CE" w14:paraId="0747EB56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4C09274F" w14:textId="77777777" w:rsidR="007464D5" w:rsidRPr="00771953" w:rsidRDefault="007464D5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635D6AC" w14:textId="77777777" w:rsidR="007464D5" w:rsidRPr="007464D5" w:rsidRDefault="007464D5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7464D5">
              <w:rPr>
                <w:rFonts w:ascii="Garamond" w:hAnsi="Garamond"/>
                <w:b/>
                <w:sz w:val="24"/>
                <w:szCs w:val="24"/>
              </w:rPr>
              <w:t>Dipartimento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A793736" w14:textId="77777777" w:rsidR="007464D5" w:rsidRPr="000A0164" w:rsidRDefault="007464D5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64D5" w:rsidRPr="00A657CE" w14:paraId="34D140DA" w14:textId="77777777" w:rsidTr="009F5FC3">
        <w:trPr>
          <w:trHeight w:val="2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6D1BF81D" w14:textId="77777777" w:rsidR="007464D5" w:rsidRPr="00771953" w:rsidRDefault="007464D5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650A6160" w14:textId="77777777" w:rsidR="007464D5" w:rsidRP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7464D5">
              <w:rPr>
                <w:rFonts w:ascii="Garamond" w:hAnsi="Garamond"/>
                <w:b/>
                <w:sz w:val="24"/>
                <w:szCs w:val="24"/>
              </w:rPr>
              <w:t>Destinatari (Classe/i coinvolte)</w:t>
            </w:r>
          </w:p>
        </w:tc>
        <w:tc>
          <w:tcPr>
            <w:tcW w:w="5834" w:type="dxa"/>
            <w:gridSpan w:val="5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5A468EFE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Classe __________________________</w:t>
            </w:r>
          </w:p>
          <w:p w14:paraId="5FE88E6C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__________________________</w:t>
            </w:r>
          </w:p>
          <w:p w14:paraId="77ACB181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Biennio ____________________</w:t>
            </w:r>
          </w:p>
          <w:p w14:paraId="37228DC3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Triennio ___________________</w:t>
            </w:r>
          </w:p>
          <w:p w14:paraId="43A53AE5" w14:textId="77777777" w:rsidR="007464D5" w:rsidRPr="000A0164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Altro ___________________________</w:t>
            </w:r>
          </w:p>
        </w:tc>
      </w:tr>
      <w:tr w:rsidR="00771953" w:rsidRPr="00A657CE" w14:paraId="25C04220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2F5496" w:themeFill="accent5" w:themeFillShade="BF"/>
            <w:vAlign w:val="center"/>
          </w:tcPr>
          <w:p w14:paraId="5AB1C6FB" w14:textId="77777777" w:rsidR="00771953" w:rsidRPr="00771953" w:rsidRDefault="00771953" w:rsidP="00771953">
            <w:pPr>
              <w:jc w:val="center"/>
              <w:rPr>
                <w:rFonts w:ascii="Garamond" w:hAnsi="Garamond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3729" w:type="dxa"/>
            <w:vMerge w:val="restart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12B7894" w14:textId="77777777" w:rsidR="00771953" w:rsidRPr="007464D5" w:rsidRDefault="00771953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Durata del progetto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BBDA719" w14:textId="77777777" w:rsidR="00771953" w:rsidRPr="00405833" w:rsidRDefault="00771953" w:rsidP="00771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Annuale </w:t>
            </w: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Biennale </w:t>
            </w: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Triennale</w:t>
            </w:r>
          </w:p>
        </w:tc>
      </w:tr>
      <w:tr w:rsidR="00771953" w:rsidRPr="00A657CE" w14:paraId="62736695" w14:textId="77777777" w:rsidTr="009F5FC3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5BB58982" w14:textId="77777777" w:rsidR="00771953" w:rsidRPr="00771953" w:rsidRDefault="00771953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E692FCB" w14:textId="77777777" w:rsidR="00771953" w:rsidRDefault="00771953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045B6A59" w14:textId="77777777" w:rsidR="00771953" w:rsidRPr="0040583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420B8584" w14:textId="77777777" w:rsidR="00771953" w:rsidRPr="0040583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Curricolare</w:t>
            </w:r>
          </w:p>
        </w:tc>
        <w:tc>
          <w:tcPr>
            <w:tcW w:w="991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4F0DE0BC" w14:textId="77777777" w:rsidR="00771953" w:rsidRPr="00405833" w:rsidRDefault="0091673D" w:rsidP="00916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Tot. </w:t>
            </w:r>
            <w:r w:rsidR="00771953">
              <w:rPr>
                <w:rFonts w:ascii="Garamond" w:hAnsi="Garamond"/>
                <w:sz w:val="28"/>
              </w:rPr>
              <w:t>Ore</w:t>
            </w:r>
          </w:p>
        </w:tc>
      </w:tr>
      <w:tr w:rsidR="0091673D" w:rsidRPr="00A657CE" w14:paraId="178F5D9A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00335D9D" w14:textId="77777777" w:rsidR="0091673D" w:rsidRPr="00771953" w:rsidRDefault="0091673D" w:rsidP="0091673D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D9B10B3" w14:textId="77777777" w:rsidR="0091673D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0DC7380" w14:textId="77777777" w:rsidR="0091673D" w:rsidRPr="00405833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3447E0E0" w14:textId="77777777" w:rsidR="0091673D" w:rsidRPr="00405833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Extracurricolare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8AB004" w14:textId="77777777" w:rsidR="0091673D" w:rsidRDefault="0091673D" w:rsidP="00916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02">
              <w:rPr>
                <w:rFonts w:ascii="Garamond" w:hAnsi="Garamond"/>
                <w:sz w:val="28"/>
              </w:rPr>
              <w:t>Tot. Ore</w:t>
            </w:r>
          </w:p>
        </w:tc>
      </w:tr>
      <w:tr w:rsidR="0091673D" w:rsidRPr="00A657CE" w14:paraId="4E542B2F" w14:textId="77777777" w:rsidTr="009F5FC3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72068FBE" w14:textId="77777777" w:rsidR="0091673D" w:rsidRPr="00771953" w:rsidRDefault="0091673D" w:rsidP="0091673D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00C57213" w14:textId="77777777" w:rsidR="0091673D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31B5F4BB" w14:textId="77777777" w:rsidR="0091673D" w:rsidRPr="00405833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2C7A7BC2" w14:textId="77777777" w:rsidR="0091673D" w:rsidRPr="00405833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Curricolare ed Extracurricolare</w:t>
            </w:r>
          </w:p>
        </w:tc>
        <w:tc>
          <w:tcPr>
            <w:tcW w:w="991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71EA8DF0" w14:textId="77777777" w:rsidR="0091673D" w:rsidRDefault="0091673D" w:rsidP="00916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02">
              <w:rPr>
                <w:rFonts w:ascii="Garamond" w:hAnsi="Garamond"/>
                <w:sz w:val="28"/>
              </w:rPr>
              <w:t>Tot. Ore</w:t>
            </w:r>
          </w:p>
        </w:tc>
      </w:tr>
      <w:tr w:rsidR="00771953" w:rsidRPr="00A657CE" w14:paraId="0603BC4C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0E097707" w14:textId="77777777" w:rsidR="00771953" w:rsidRPr="00771953" w:rsidRDefault="00771953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</w:rPr>
              <w:t>5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C280FED" w14:textId="77777777" w:rsidR="00771953" w:rsidRPr="0011163D" w:rsidRDefault="00771953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771953">
              <w:rPr>
                <w:rFonts w:ascii="Garamond" w:hAnsi="Garamond"/>
                <w:b/>
                <w:sz w:val="24"/>
                <w:szCs w:val="24"/>
              </w:rPr>
              <w:t>Descrizione delle attività</w:t>
            </w:r>
            <w:r w:rsidRPr="0077195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D321F7">
              <w:rPr>
                <w:rFonts w:ascii="Calibri" w:hAnsi="Calibri"/>
                <w:sz w:val="20"/>
              </w:rPr>
              <w:t>Azioni previste a favore dei destinatari (breve descrizione degli interventi che saranno effettuati e delle modalità organizzative del personale coinvolto)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47F7BC68" w14:textId="77777777" w:rsidR="00771953" w:rsidRPr="00771953" w:rsidRDefault="00771953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</w:p>
        </w:tc>
      </w:tr>
      <w:tr w:rsidR="00771953" w:rsidRPr="00A657CE" w14:paraId="70E506D3" w14:textId="77777777" w:rsidTr="009F5FC3">
        <w:trPr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585B7345" w14:textId="77777777" w:rsidR="00771953" w:rsidRPr="00771953" w:rsidRDefault="00771953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6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761F8BB" w14:textId="77777777" w:rsidR="00771953" w:rsidRPr="00D321F7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71953">
              <w:rPr>
                <w:rFonts w:ascii="Garamond" w:hAnsi="Garamond"/>
                <w:b/>
                <w:sz w:val="24"/>
                <w:szCs w:val="24"/>
              </w:rPr>
              <w:t>Competenze</w:t>
            </w:r>
            <w:r w:rsidR="00D321F7">
              <w:rPr>
                <w:rFonts w:ascii="Garamond" w:hAnsi="Garamond"/>
                <w:b/>
                <w:sz w:val="24"/>
                <w:szCs w:val="24"/>
              </w:rPr>
              <w:br/>
            </w:r>
            <w:r w:rsidR="00D321F7" w:rsidRPr="00D321F7">
              <w:rPr>
                <w:rFonts w:ascii="Garamond" w:hAnsi="Garamond"/>
                <w:szCs w:val="24"/>
              </w:rPr>
              <w:t>Elencare le competenze da perseguire previste nelle UDA programmate dal Consiglio di classe seconde le direttive dipartimentali.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148FEF89" w14:textId="77777777" w:rsidR="00771953" w:rsidRPr="0077195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561A247A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2F5496" w:themeFill="accent5" w:themeFillShade="BF"/>
            <w:vAlign w:val="center"/>
          </w:tcPr>
          <w:p w14:paraId="1D43C55D" w14:textId="77777777" w:rsidR="00457217" w:rsidRDefault="00457217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7</w:t>
            </w:r>
          </w:p>
        </w:tc>
        <w:tc>
          <w:tcPr>
            <w:tcW w:w="3729" w:type="dxa"/>
            <w:vMerge w:val="restart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BF74C3D" w14:textId="77777777" w:rsidR="00457217" w:rsidRPr="00771953" w:rsidRDefault="00457217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Risorse umane</w:t>
            </w: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693496A0" w14:textId="77777777" w:rsidR="00457217" w:rsidRPr="00771953" w:rsidRDefault="00457217" w:rsidP="00D32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Docenti interni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3697E" w14:textId="77777777" w:rsidR="00457217" w:rsidRPr="00D321F7" w:rsidRDefault="00457217" w:rsidP="0045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72D9CB" w14:textId="77777777" w:rsidR="00457217" w:rsidRPr="00771953" w:rsidRDefault="00457217" w:rsidP="00D32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189A9549" w14:textId="77777777" w:rsidTr="009F5FC3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43F62D18" w14:textId="77777777" w:rsidR="00457217" w:rsidRDefault="00457217" w:rsidP="00457217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2CC437" w14:textId="77777777" w:rsidR="00457217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0E704B4C" w14:textId="77777777" w:rsidR="00457217" w:rsidRPr="00405833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ATA (Assistente di laboratorio)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69DF" w14:textId="77777777" w:rsidR="00457217" w:rsidRPr="00D321F7" w:rsidRDefault="00457217" w:rsidP="0045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BB3986" w14:textId="77777777" w:rsidR="00457217" w:rsidRPr="00771953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51C7C317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7D5DCF8F" w14:textId="77777777" w:rsidR="00457217" w:rsidRDefault="00457217" w:rsidP="00457217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729" w:type="dxa"/>
            <w:vMerge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2F08A14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D230319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Personale esterno</w:t>
            </w:r>
          </w:p>
          <w:p w14:paraId="30EDCEC0" w14:textId="61A6A9F6" w:rsidR="00BD46B0" w:rsidRPr="00BD46B0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</w:rPr>
            </w:pPr>
            <w:r w:rsidRPr="00BD46B0">
              <w:rPr>
                <w:rFonts w:ascii="Garamond" w:hAnsi="Garamond"/>
                <w:i/>
                <w:iCs/>
              </w:rPr>
              <w:t>(non è possibile indicare i nomi)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1590B" w14:textId="77777777" w:rsidR="00457217" w:rsidRPr="00D321F7" w:rsidRDefault="00457217" w:rsidP="0045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B37D0B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2D5BF89B" w14:textId="77777777" w:rsidR="00BD46B0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061C4CD" w14:textId="77777777" w:rsidR="00BD46B0" w:rsidRPr="00771953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1F25C504" w14:textId="77777777" w:rsidTr="009F5FC3">
        <w:trPr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7794224B" w14:textId="77777777" w:rsidR="00457217" w:rsidRPr="00771953" w:rsidRDefault="00457217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8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08F48864" w14:textId="77777777" w:rsidR="00457217" w:rsidRPr="00D321F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Spazi utilizzati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8212298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>Aule</w:t>
            </w:r>
          </w:p>
          <w:p w14:paraId="1A38F8E3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Palestra</w:t>
            </w:r>
          </w:p>
          <w:p w14:paraId="16B0E3E0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Laboratorio scolastico</w:t>
            </w:r>
          </w:p>
          <w:p w14:paraId="1B22BFD3" w14:textId="77777777" w:rsidR="00457217" w:rsidRPr="00771953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Altro (Specificare)</w:t>
            </w:r>
          </w:p>
        </w:tc>
      </w:tr>
      <w:tr w:rsidR="00541C94" w:rsidRPr="00A657CE" w14:paraId="3D27244B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45A95AC9" w14:textId="6EC16187" w:rsidR="00541C94" w:rsidRDefault="00541C94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lastRenderedPageBreak/>
              <w:t>9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7B9B463" w14:textId="77777777" w:rsidR="00541C94" w:rsidRPr="00937B00" w:rsidRDefault="00541C94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37B00">
              <w:rPr>
                <w:rFonts w:ascii="Garamond" w:hAnsi="Garamond"/>
                <w:b/>
                <w:sz w:val="24"/>
                <w:szCs w:val="24"/>
              </w:rPr>
              <w:t>Materiale di consumo</w:t>
            </w:r>
          </w:p>
          <w:p w14:paraId="7CBB5777" w14:textId="77777777" w:rsidR="00937B00" w:rsidRDefault="00937B00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37B00">
              <w:rPr>
                <w:rFonts w:ascii="Garamond" w:hAnsi="Garamond"/>
                <w:b/>
                <w:sz w:val="24"/>
                <w:szCs w:val="24"/>
              </w:rPr>
              <w:t>Strumenti/Attrezzature</w:t>
            </w:r>
          </w:p>
          <w:p w14:paraId="18C55592" w14:textId="77777777" w:rsidR="00937B00" w:rsidRDefault="00937B00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Altro</w:t>
            </w:r>
          </w:p>
          <w:p w14:paraId="0D0CA22C" w14:textId="278DD7CC" w:rsidR="00937B00" w:rsidRPr="00937B00" w:rsidRDefault="00937B00" w:rsidP="00937B00">
            <w:pPr>
              <w:spacing w:after="120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F7090E">
              <w:rPr>
                <w:rFonts w:ascii="Garamond" w:hAnsi="Garamond"/>
              </w:rPr>
              <w:t xml:space="preserve">da indicare in modo dettagliato in </w:t>
            </w:r>
            <w:r>
              <w:rPr>
                <w:rFonts w:ascii="Garamond" w:hAnsi="Garamond"/>
              </w:rPr>
              <w:t>una</w:t>
            </w:r>
            <w:r>
              <w:rPr>
                <w:rFonts w:ascii="Garamond" w:hAnsi="Garamond"/>
              </w:rPr>
              <w:t xml:space="preserve"> </w:t>
            </w:r>
            <w:r w:rsidRPr="00F7090E">
              <w:rPr>
                <w:rFonts w:ascii="Garamond" w:hAnsi="Garamond"/>
              </w:rPr>
              <w:t>SCHEDA TECNICA ALLEGATA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3D6AC7E5" w14:textId="77777777" w:rsidR="00937B00" w:rsidRDefault="00F7090E" w:rsidP="00937B00">
            <w:pPr>
              <w:spacing w:before="120" w:after="120"/>
              <w:ind w:left="624" w:hanging="6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Sì</w:t>
            </w:r>
          </w:p>
          <w:p w14:paraId="38B61A99" w14:textId="0EFA8FC9" w:rsidR="00541C94" w:rsidRPr="00405833" w:rsidRDefault="00F7090E" w:rsidP="00937B00">
            <w:pPr>
              <w:spacing w:before="120" w:after="120"/>
              <w:ind w:left="624" w:hanging="6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No</w:t>
            </w:r>
          </w:p>
        </w:tc>
      </w:tr>
    </w:tbl>
    <w:p w14:paraId="0703E93F" w14:textId="77777777" w:rsidR="007464D5" w:rsidRDefault="007464D5" w:rsidP="007244E0">
      <w:pPr>
        <w:jc w:val="center"/>
        <w:rPr>
          <w:rFonts w:ascii="Calibri" w:hAnsi="Calibri"/>
          <w:sz w:val="32"/>
          <w:szCs w:val="32"/>
        </w:rPr>
      </w:pPr>
    </w:p>
    <w:p w14:paraId="3C17D19B" w14:textId="77777777" w:rsidR="00457217" w:rsidRDefault="00457217" w:rsidP="00457217">
      <w:pPr>
        <w:jc w:val="center"/>
        <w:rPr>
          <w:rFonts w:ascii="Calibri" w:hAnsi="Calibri"/>
          <w:b/>
          <w:sz w:val="32"/>
          <w:szCs w:val="32"/>
        </w:rPr>
      </w:pPr>
      <w:r w:rsidRPr="00457217">
        <w:rPr>
          <w:rFonts w:ascii="Calibri" w:hAnsi="Calibri"/>
          <w:b/>
          <w:sz w:val="32"/>
          <w:szCs w:val="32"/>
        </w:rPr>
        <w:t>SEZIONE FINANZIARIA</w:t>
      </w:r>
    </w:p>
    <w:p w14:paraId="78D0F83A" w14:textId="77777777" w:rsidR="00457217" w:rsidRDefault="00457217" w:rsidP="00457217">
      <w:pPr>
        <w:jc w:val="center"/>
        <w:rPr>
          <w:rFonts w:ascii="Calibri" w:hAnsi="Calibri"/>
          <w:b/>
        </w:rPr>
      </w:pPr>
      <w:r w:rsidRPr="008D71DB">
        <w:rPr>
          <w:rFonts w:ascii="Calibri" w:hAnsi="Calibri"/>
          <w:b/>
        </w:rPr>
        <w:t>Il referente, per ogni progetto, dovrà indicare il tipo di attività prevista e il corrispondente numero di ore</w:t>
      </w:r>
    </w:p>
    <w:tbl>
      <w:tblPr>
        <w:tblStyle w:val="Elencochiaro-Colore11"/>
        <w:tblW w:w="10197" w:type="dxa"/>
        <w:jc w:val="center"/>
        <w:tblLook w:val="04A0" w:firstRow="1" w:lastRow="0" w:firstColumn="1" w:lastColumn="0" w:noHBand="0" w:noVBand="1"/>
      </w:tblPr>
      <w:tblGrid>
        <w:gridCol w:w="628"/>
        <w:gridCol w:w="3693"/>
        <w:gridCol w:w="1077"/>
        <w:gridCol w:w="811"/>
        <w:gridCol w:w="885"/>
        <w:gridCol w:w="875"/>
        <w:gridCol w:w="812"/>
        <w:gridCol w:w="1416"/>
      </w:tblGrid>
      <w:tr w:rsidR="00937B00" w:rsidRPr="007244E0" w14:paraId="6A935B7B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03CFCFDF" w14:textId="40DDFF86" w:rsidR="00937B00" w:rsidRPr="007244E0" w:rsidRDefault="009F5FC3" w:rsidP="00CC2329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10</w:t>
            </w: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6648CB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244E0">
              <w:rPr>
                <w:rFonts w:ascii="Garamond" w:hAnsi="Garamond"/>
                <w:color w:val="000000" w:themeColor="text1"/>
                <w:sz w:val="24"/>
                <w:szCs w:val="24"/>
              </w:rPr>
              <w:t>ATTIVITÀ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D038916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NUMERO ORE</w:t>
            </w:r>
          </w:p>
        </w:tc>
        <w:tc>
          <w:tcPr>
            <w:tcW w:w="16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BAED5B3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A PAGAMENTO</w:t>
            </w:r>
          </w:p>
        </w:tc>
        <w:tc>
          <w:tcPr>
            <w:tcW w:w="168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D492384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A RECUPERO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9E489F1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7244E0">
              <w:rPr>
                <w:rFonts w:ascii="Calibri" w:hAnsi="Calibri"/>
                <w:color w:val="000000" w:themeColor="text1"/>
              </w:rPr>
              <w:t>EURO ALL’ORA</w:t>
            </w:r>
          </w:p>
          <w:p w14:paraId="4F8CE0A8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7244E0">
              <w:rPr>
                <w:rFonts w:ascii="Calibri" w:hAnsi="Calibri"/>
                <w:color w:val="000000" w:themeColor="text1"/>
              </w:rPr>
              <w:t xml:space="preserve">A CURA </w:t>
            </w:r>
            <w:r w:rsidRPr="007244E0">
              <w:rPr>
                <w:rFonts w:ascii="Calibri" w:hAnsi="Calibri"/>
                <w:color w:val="000000" w:themeColor="text1"/>
              </w:rPr>
              <w:br/>
              <w:t>DSGA</w:t>
            </w:r>
          </w:p>
        </w:tc>
      </w:tr>
      <w:tr w:rsidR="00937B00" w:rsidRPr="00A657CE" w14:paraId="2C7F8F4D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2295E58" w14:textId="77777777" w:rsidR="00937B00" w:rsidRPr="007244E0" w:rsidRDefault="00937B00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8151594" w14:textId="77777777" w:rsidR="00937B00" w:rsidRPr="00457217" w:rsidRDefault="00937B0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Progettazione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BE9D722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34EF23AC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8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5383BAD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69562C8B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1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9F7C264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0E92D67" w14:textId="77777777" w:rsidR="00937B00" w:rsidRPr="00A149E5" w:rsidRDefault="00937B00" w:rsidP="00CC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2A29393C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4A9505E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E7D065B" w14:textId="77777777" w:rsidR="00937B00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Lezioni frontali extracurricolari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D69B396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5B1B7C39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8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87984ED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78ED595A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1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489C90E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4F3058F" w14:textId="77777777" w:rsidR="00937B00" w:rsidRPr="00A149E5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39271863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0A85770F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  <w:bookmarkStart w:id="0" w:name="_GoBack" w:colFirst="2" w:colLast="2"/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D354022" w14:textId="77777777" w:rsidR="00937B00" w:rsidRDefault="00937B00" w:rsidP="00724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Totale ore del progetto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EEA2F58" w14:textId="77777777" w:rsidR="00937B00" w:rsidRPr="00A149E5" w:rsidRDefault="00937B00" w:rsidP="00C03A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682879EC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2BDF6A81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50596DA" w14:textId="77777777" w:rsidR="00937B00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Totale ore a pagamento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27907AE" w14:textId="77777777" w:rsidR="00937B00" w:rsidRPr="00A149E5" w:rsidRDefault="00937B00" w:rsidP="00C03A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50D5A008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A2F86E2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C56633E" w14:textId="4A2F8C29" w:rsidR="00937B00" w:rsidRDefault="00937B00" w:rsidP="00724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Materiale di consumo</w:t>
            </w:r>
            <w:r w:rsidR="00C03A3F">
              <w:rPr>
                <w:rFonts w:ascii="Calibri" w:hAnsi="Calibri"/>
                <w:b/>
                <w:bCs/>
                <w:color w:val="000000" w:themeColor="text1"/>
              </w:rPr>
              <w:t>/altro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92A24E1" w14:textId="77777777" w:rsidR="00937B00" w:rsidRPr="00A149E5" w:rsidRDefault="00937B00" w:rsidP="00C03A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bookmarkEnd w:id="0"/>
      <w:tr w:rsidR="00C03A3F" w:rsidRPr="00A657CE" w14:paraId="469E17A1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169E103E" w14:textId="77777777" w:rsidR="00C03A3F" w:rsidRDefault="00C03A3F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8E1DB30" w14:textId="27BE2EB7" w:rsidR="00C03A3F" w:rsidRDefault="00C03A3F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Totale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BA290EA" w14:textId="77777777" w:rsidR="00C03A3F" w:rsidRPr="00A149E5" w:rsidRDefault="00C03A3F" w:rsidP="00C03A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73DA3929" w14:textId="77777777" w:rsidR="007244E0" w:rsidRDefault="007244E0" w:rsidP="007244E0">
      <w:pPr>
        <w:tabs>
          <w:tab w:val="center" w:pos="3402"/>
          <w:tab w:val="center" w:pos="12049"/>
        </w:tabs>
        <w:spacing w:before="360"/>
        <w:jc w:val="both"/>
        <w:rPr>
          <w:rFonts w:ascii="Calibri" w:hAnsi="Calibri" w:cs="Arial"/>
          <w:b/>
        </w:rPr>
      </w:pPr>
    </w:p>
    <w:tbl>
      <w:tblPr>
        <w:tblStyle w:val="Elencochiaro-Colore11"/>
        <w:tblW w:w="9422" w:type="dxa"/>
        <w:jc w:val="center"/>
        <w:tblLook w:val="04A0" w:firstRow="1" w:lastRow="0" w:firstColumn="1" w:lastColumn="0" w:noHBand="0" w:noVBand="1"/>
      </w:tblPr>
      <w:tblGrid>
        <w:gridCol w:w="3729"/>
        <w:gridCol w:w="5693"/>
      </w:tblGrid>
      <w:tr w:rsidR="007244E0" w:rsidRPr="007244E0" w14:paraId="57865447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5CFBF5A" w14:textId="77777777" w:rsidR="007244E0" w:rsidRPr="007244E0" w:rsidRDefault="007244E0" w:rsidP="007244E0">
            <w:pPr>
              <w:jc w:val="right"/>
              <w:rPr>
                <w:rFonts w:ascii="Garamond" w:hAnsi="Garamond"/>
                <w:b w:val="0"/>
                <w:color w:val="000000" w:themeColor="text1"/>
                <w:sz w:val="24"/>
                <w:szCs w:val="24"/>
              </w:rPr>
            </w:pPr>
            <w:r w:rsidRPr="007244E0">
              <w:rPr>
                <w:rFonts w:ascii="Calibri" w:hAnsi="Calibri" w:cs="Arial"/>
                <w:color w:val="000000" w:themeColor="text1"/>
              </w:rPr>
              <w:t>RESPONSABILE DEL PROGETTO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DEC9112" w14:textId="77777777" w:rsidR="007244E0" w:rsidRPr="007244E0" w:rsidRDefault="007244E0" w:rsidP="00CC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  <w:tr w:rsidR="007244E0" w:rsidRPr="007244E0" w14:paraId="5F979B49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75C017B" w14:textId="77777777" w:rsidR="007244E0" w:rsidRPr="007244E0" w:rsidRDefault="007244E0" w:rsidP="007244E0">
            <w:pPr>
              <w:jc w:val="right"/>
              <w:rPr>
                <w:rFonts w:ascii="Calibri" w:hAnsi="Calibri" w:cs="Arial"/>
                <w:b w:val="0"/>
                <w:color w:val="000000" w:themeColor="text1"/>
              </w:rPr>
            </w:pPr>
            <w:r w:rsidRPr="00AF5082">
              <w:rPr>
                <w:rFonts w:ascii="Calibri" w:hAnsi="Calibri" w:cs="Arial"/>
              </w:rPr>
              <w:t>D.S.G.A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7FB1B5C7" w14:textId="77777777" w:rsidR="007244E0" w:rsidRPr="007244E0" w:rsidRDefault="007244E0" w:rsidP="00CC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  <w:tr w:rsidR="007244E0" w:rsidRPr="007244E0" w14:paraId="6A52540F" w14:textId="77777777" w:rsidTr="00BD46B0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2D336F" w14:textId="77777777" w:rsidR="007244E0" w:rsidRPr="00AF5082" w:rsidRDefault="007244E0" w:rsidP="007244E0">
            <w:pPr>
              <w:jc w:val="right"/>
              <w:rPr>
                <w:rFonts w:ascii="Calibri" w:hAnsi="Calibri" w:cs="Arial"/>
                <w:b w:val="0"/>
              </w:rPr>
            </w:pPr>
            <w:r w:rsidRPr="00AF5082">
              <w:rPr>
                <w:rFonts w:ascii="Calibri" w:hAnsi="Calibri" w:cs="Arial"/>
              </w:rPr>
              <w:t>DIRIGENTE SCOLASTICA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1F1B0317" w14:textId="77777777" w:rsidR="007244E0" w:rsidRPr="007244E0" w:rsidRDefault="007244E0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</w:tbl>
    <w:p w14:paraId="1C7ECB38" w14:textId="77777777" w:rsidR="00457217" w:rsidRPr="00457217" w:rsidRDefault="00457217" w:rsidP="007244E0">
      <w:pPr>
        <w:rPr>
          <w:rFonts w:ascii="Calibri" w:hAnsi="Calibri"/>
          <w:b/>
          <w:sz w:val="32"/>
          <w:szCs w:val="32"/>
        </w:rPr>
      </w:pPr>
    </w:p>
    <w:sectPr w:rsidR="00457217" w:rsidRPr="00457217" w:rsidSect="00937B00">
      <w:footerReference w:type="default" r:id="rId11"/>
      <w:pgSz w:w="11906" w:h="16838"/>
      <w:pgMar w:top="743" w:right="1134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1F91" w14:textId="77777777" w:rsidR="003634E9" w:rsidRDefault="003634E9" w:rsidP="00A224E0">
      <w:pPr>
        <w:spacing w:after="0" w:line="240" w:lineRule="auto"/>
      </w:pPr>
      <w:r>
        <w:separator/>
      </w:r>
    </w:p>
  </w:endnote>
  <w:endnote w:type="continuationSeparator" w:id="0">
    <w:p w14:paraId="669189FA" w14:textId="77777777" w:rsidR="003634E9" w:rsidRDefault="003634E9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20B0604020202020204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049A" w14:textId="66767834" w:rsidR="00251CC5" w:rsidRPr="00A93E59" w:rsidRDefault="00A60496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251CC5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1D2FDA">
      <w:rPr>
        <w:rFonts w:ascii="Tahoma" w:hAnsi="Tahoma" w:cs="Tahoma"/>
        <w:noProof/>
      </w:rPr>
      <w:t>1</w:t>
    </w:r>
    <w:r w:rsidRPr="00A93E59">
      <w:rPr>
        <w:rFonts w:ascii="Tahoma" w:hAnsi="Tahoma" w:cs="Tahoma"/>
      </w:rPr>
      <w:fldChar w:fldCharType="end"/>
    </w:r>
  </w:p>
  <w:p w14:paraId="36CF835A" w14:textId="77777777" w:rsidR="00251CC5" w:rsidRDefault="00251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2303" w14:textId="77777777" w:rsidR="003634E9" w:rsidRDefault="003634E9" w:rsidP="00A224E0">
      <w:pPr>
        <w:spacing w:after="0" w:line="240" w:lineRule="auto"/>
      </w:pPr>
      <w:r>
        <w:separator/>
      </w:r>
    </w:p>
  </w:footnote>
  <w:footnote w:type="continuationSeparator" w:id="0">
    <w:p w14:paraId="06AEE5F6" w14:textId="77777777" w:rsidR="003634E9" w:rsidRDefault="003634E9" w:rsidP="00A2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207"/>
        </w:tabs>
        <w:ind w:left="927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66B67E5"/>
    <w:multiLevelType w:val="hybridMultilevel"/>
    <w:tmpl w:val="F7BEF79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08927736"/>
    <w:multiLevelType w:val="hybridMultilevel"/>
    <w:tmpl w:val="2838799C"/>
    <w:lvl w:ilvl="0" w:tplc="0000000B">
      <w:start w:val="1"/>
      <w:numFmt w:val="decimal"/>
      <w:lvlText w:val="D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0DA644FD"/>
    <w:multiLevelType w:val="hybridMultilevel"/>
    <w:tmpl w:val="9C8642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5EC421B"/>
    <w:multiLevelType w:val="hybridMultilevel"/>
    <w:tmpl w:val="9EE89D34"/>
    <w:lvl w:ilvl="0" w:tplc="08F873B4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64943"/>
    <w:multiLevelType w:val="hybridMultilevel"/>
    <w:tmpl w:val="AFD4E502"/>
    <w:lvl w:ilvl="0" w:tplc="37589B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17424B"/>
    <w:multiLevelType w:val="hybridMultilevel"/>
    <w:tmpl w:val="CEC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15425"/>
    <w:multiLevelType w:val="hybridMultilevel"/>
    <w:tmpl w:val="8FB2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3EB9"/>
    <w:multiLevelType w:val="hybridMultilevel"/>
    <w:tmpl w:val="E7E4DB30"/>
    <w:lvl w:ilvl="0" w:tplc="8B06104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928B6"/>
    <w:multiLevelType w:val="multilevel"/>
    <w:tmpl w:val="225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4682A4D"/>
    <w:multiLevelType w:val="hybridMultilevel"/>
    <w:tmpl w:val="0A860D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7172206"/>
    <w:multiLevelType w:val="hybridMultilevel"/>
    <w:tmpl w:val="EE56F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905CA"/>
    <w:multiLevelType w:val="hybridMultilevel"/>
    <w:tmpl w:val="8E4A3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7F4AE0"/>
    <w:multiLevelType w:val="hybridMultilevel"/>
    <w:tmpl w:val="66C4D23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D48F8"/>
    <w:multiLevelType w:val="hybridMultilevel"/>
    <w:tmpl w:val="3440E0F6"/>
    <w:lvl w:ilvl="0" w:tplc="08F873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B93B81"/>
    <w:multiLevelType w:val="hybridMultilevel"/>
    <w:tmpl w:val="E1DC4DD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" w15:restartNumberingAfterBreak="0">
    <w:nsid w:val="697F770D"/>
    <w:multiLevelType w:val="hybridMultilevel"/>
    <w:tmpl w:val="1C4C0B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A853BA0"/>
    <w:multiLevelType w:val="hybridMultilevel"/>
    <w:tmpl w:val="755A6AA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C250B"/>
    <w:multiLevelType w:val="hybridMultilevel"/>
    <w:tmpl w:val="9A6806B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1B55"/>
    <w:multiLevelType w:val="hybridMultilevel"/>
    <w:tmpl w:val="9686F61C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E4370"/>
    <w:multiLevelType w:val="hybridMultilevel"/>
    <w:tmpl w:val="B66CD6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A911A8"/>
    <w:multiLevelType w:val="hybridMultilevel"/>
    <w:tmpl w:val="2764A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4759C"/>
    <w:multiLevelType w:val="hybridMultilevel"/>
    <w:tmpl w:val="61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85E53"/>
    <w:multiLevelType w:val="hybridMultilevel"/>
    <w:tmpl w:val="B1A4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41BBA"/>
    <w:multiLevelType w:val="hybridMultilevel"/>
    <w:tmpl w:val="E20A3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3C22"/>
    <w:multiLevelType w:val="hybridMultilevel"/>
    <w:tmpl w:val="3D28AF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20"/>
  </w:num>
  <w:num w:numId="4">
    <w:abstractNumId w:val="11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44"/>
  </w:num>
  <w:num w:numId="22">
    <w:abstractNumId w:val="23"/>
  </w:num>
  <w:num w:numId="23">
    <w:abstractNumId w:val="42"/>
  </w:num>
  <w:num w:numId="24">
    <w:abstractNumId w:val="35"/>
  </w:num>
  <w:num w:numId="25">
    <w:abstractNumId w:val="39"/>
  </w:num>
  <w:num w:numId="26">
    <w:abstractNumId w:val="45"/>
  </w:num>
  <w:num w:numId="27">
    <w:abstractNumId w:val="16"/>
  </w:num>
  <w:num w:numId="28">
    <w:abstractNumId w:val="24"/>
  </w:num>
  <w:num w:numId="29">
    <w:abstractNumId w:val="36"/>
  </w:num>
  <w:num w:numId="30">
    <w:abstractNumId w:val="34"/>
  </w:num>
  <w:num w:numId="31">
    <w:abstractNumId w:val="22"/>
  </w:num>
  <w:num w:numId="32">
    <w:abstractNumId w:val="17"/>
  </w:num>
  <w:num w:numId="33">
    <w:abstractNumId w:val="29"/>
  </w:num>
  <w:num w:numId="34">
    <w:abstractNumId w:val="38"/>
  </w:num>
  <w:num w:numId="35">
    <w:abstractNumId w:val="31"/>
  </w:num>
  <w:num w:numId="36">
    <w:abstractNumId w:val="37"/>
  </w:num>
  <w:num w:numId="37">
    <w:abstractNumId w:val="28"/>
  </w:num>
  <w:num w:numId="38">
    <w:abstractNumId w:val="18"/>
  </w:num>
  <w:num w:numId="39">
    <w:abstractNumId w:val="27"/>
  </w:num>
  <w:num w:numId="40">
    <w:abstractNumId w:val="33"/>
  </w:num>
  <w:num w:numId="41">
    <w:abstractNumId w:val="43"/>
  </w:num>
  <w:num w:numId="42">
    <w:abstractNumId w:val="26"/>
  </w:num>
  <w:num w:numId="43">
    <w:abstractNumId w:val="21"/>
  </w:num>
  <w:num w:numId="44">
    <w:abstractNumId w:val="19"/>
  </w:num>
  <w:num w:numId="45">
    <w:abstractNumId w:val="3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3"/>
    <w:rsid w:val="00023A3B"/>
    <w:rsid w:val="00056F63"/>
    <w:rsid w:val="00066EF6"/>
    <w:rsid w:val="00073E03"/>
    <w:rsid w:val="00080D3A"/>
    <w:rsid w:val="000832DA"/>
    <w:rsid w:val="000870A4"/>
    <w:rsid w:val="000B0C34"/>
    <w:rsid w:val="000B51B9"/>
    <w:rsid w:val="000F2DA2"/>
    <w:rsid w:val="00104563"/>
    <w:rsid w:val="001130D9"/>
    <w:rsid w:val="00114808"/>
    <w:rsid w:val="001237C2"/>
    <w:rsid w:val="0012550E"/>
    <w:rsid w:val="00155402"/>
    <w:rsid w:val="00171568"/>
    <w:rsid w:val="00180DD9"/>
    <w:rsid w:val="00180EF0"/>
    <w:rsid w:val="0018275C"/>
    <w:rsid w:val="00183132"/>
    <w:rsid w:val="0019036D"/>
    <w:rsid w:val="001C4DC1"/>
    <w:rsid w:val="001D2FDA"/>
    <w:rsid w:val="001F15F6"/>
    <w:rsid w:val="00206CDD"/>
    <w:rsid w:val="0021285A"/>
    <w:rsid w:val="00216B07"/>
    <w:rsid w:val="0022151A"/>
    <w:rsid w:val="00222D77"/>
    <w:rsid w:val="00230235"/>
    <w:rsid w:val="002356AB"/>
    <w:rsid w:val="00247792"/>
    <w:rsid w:val="00251CC5"/>
    <w:rsid w:val="00284695"/>
    <w:rsid w:val="00286FAA"/>
    <w:rsid w:val="002879B1"/>
    <w:rsid w:val="002950C3"/>
    <w:rsid w:val="002A05E2"/>
    <w:rsid w:val="002A45BE"/>
    <w:rsid w:val="002B344F"/>
    <w:rsid w:val="002C2AB1"/>
    <w:rsid w:val="002C5524"/>
    <w:rsid w:val="002D125A"/>
    <w:rsid w:val="002D5DAF"/>
    <w:rsid w:val="002E47C8"/>
    <w:rsid w:val="002F58AF"/>
    <w:rsid w:val="00317364"/>
    <w:rsid w:val="00320321"/>
    <w:rsid w:val="00346198"/>
    <w:rsid w:val="003634E9"/>
    <w:rsid w:val="003641E7"/>
    <w:rsid w:val="003716F2"/>
    <w:rsid w:val="00374E40"/>
    <w:rsid w:val="0038377D"/>
    <w:rsid w:val="00394582"/>
    <w:rsid w:val="003B7CD5"/>
    <w:rsid w:val="003C3F18"/>
    <w:rsid w:val="003E6C53"/>
    <w:rsid w:val="003F7377"/>
    <w:rsid w:val="00400CCF"/>
    <w:rsid w:val="00403F59"/>
    <w:rsid w:val="00405833"/>
    <w:rsid w:val="00413784"/>
    <w:rsid w:val="004205B6"/>
    <w:rsid w:val="00426C88"/>
    <w:rsid w:val="00457217"/>
    <w:rsid w:val="004802A6"/>
    <w:rsid w:val="00491C11"/>
    <w:rsid w:val="004C6B66"/>
    <w:rsid w:val="004E10D1"/>
    <w:rsid w:val="004E64C1"/>
    <w:rsid w:val="004F67A3"/>
    <w:rsid w:val="004F72BC"/>
    <w:rsid w:val="00510FB4"/>
    <w:rsid w:val="005400E9"/>
    <w:rsid w:val="00541C94"/>
    <w:rsid w:val="005539B0"/>
    <w:rsid w:val="00585395"/>
    <w:rsid w:val="005868D1"/>
    <w:rsid w:val="005921A0"/>
    <w:rsid w:val="00595EE9"/>
    <w:rsid w:val="005A642B"/>
    <w:rsid w:val="005B1D7E"/>
    <w:rsid w:val="005D0521"/>
    <w:rsid w:val="005E0223"/>
    <w:rsid w:val="005E4860"/>
    <w:rsid w:val="005F3D36"/>
    <w:rsid w:val="0060632A"/>
    <w:rsid w:val="00612D17"/>
    <w:rsid w:val="00614DBC"/>
    <w:rsid w:val="006264F0"/>
    <w:rsid w:val="00635873"/>
    <w:rsid w:val="006409D1"/>
    <w:rsid w:val="0064433C"/>
    <w:rsid w:val="0064709E"/>
    <w:rsid w:val="00657805"/>
    <w:rsid w:val="00664ADE"/>
    <w:rsid w:val="0066697E"/>
    <w:rsid w:val="00667592"/>
    <w:rsid w:val="00671F96"/>
    <w:rsid w:val="00695261"/>
    <w:rsid w:val="006955B1"/>
    <w:rsid w:val="00696340"/>
    <w:rsid w:val="006A0D7D"/>
    <w:rsid w:val="006A5D67"/>
    <w:rsid w:val="006B603C"/>
    <w:rsid w:val="006B61EB"/>
    <w:rsid w:val="006C4014"/>
    <w:rsid w:val="006C6203"/>
    <w:rsid w:val="006D3531"/>
    <w:rsid w:val="006E31BF"/>
    <w:rsid w:val="007079A2"/>
    <w:rsid w:val="00721742"/>
    <w:rsid w:val="007244E0"/>
    <w:rsid w:val="007265F1"/>
    <w:rsid w:val="0073337D"/>
    <w:rsid w:val="00743B5D"/>
    <w:rsid w:val="007464D5"/>
    <w:rsid w:val="00752349"/>
    <w:rsid w:val="00764203"/>
    <w:rsid w:val="0076737A"/>
    <w:rsid w:val="00770793"/>
    <w:rsid w:val="00771953"/>
    <w:rsid w:val="0077215C"/>
    <w:rsid w:val="00781286"/>
    <w:rsid w:val="00781E77"/>
    <w:rsid w:val="00796F2F"/>
    <w:rsid w:val="007A7705"/>
    <w:rsid w:val="007B3410"/>
    <w:rsid w:val="007B4D87"/>
    <w:rsid w:val="007D0F60"/>
    <w:rsid w:val="007D5848"/>
    <w:rsid w:val="007F1BEA"/>
    <w:rsid w:val="007F7402"/>
    <w:rsid w:val="00804CA7"/>
    <w:rsid w:val="00816B72"/>
    <w:rsid w:val="008238C5"/>
    <w:rsid w:val="008324B1"/>
    <w:rsid w:val="00855507"/>
    <w:rsid w:val="008603FE"/>
    <w:rsid w:val="00872C32"/>
    <w:rsid w:val="008A36F2"/>
    <w:rsid w:val="008A5D22"/>
    <w:rsid w:val="008B26F8"/>
    <w:rsid w:val="008C7C5E"/>
    <w:rsid w:val="008E2C73"/>
    <w:rsid w:val="008F23DE"/>
    <w:rsid w:val="00907168"/>
    <w:rsid w:val="0090781D"/>
    <w:rsid w:val="0091158D"/>
    <w:rsid w:val="00914FC1"/>
    <w:rsid w:val="0091673D"/>
    <w:rsid w:val="009245DF"/>
    <w:rsid w:val="00933148"/>
    <w:rsid w:val="00936C97"/>
    <w:rsid w:val="00937B00"/>
    <w:rsid w:val="009625EB"/>
    <w:rsid w:val="00962931"/>
    <w:rsid w:val="0096734F"/>
    <w:rsid w:val="00967467"/>
    <w:rsid w:val="00974EBA"/>
    <w:rsid w:val="00993053"/>
    <w:rsid w:val="00993C02"/>
    <w:rsid w:val="0099551C"/>
    <w:rsid w:val="009A5CFF"/>
    <w:rsid w:val="009C2A57"/>
    <w:rsid w:val="009E7C9B"/>
    <w:rsid w:val="009F228E"/>
    <w:rsid w:val="009F5FC3"/>
    <w:rsid w:val="00A136CF"/>
    <w:rsid w:val="00A149E5"/>
    <w:rsid w:val="00A1626F"/>
    <w:rsid w:val="00A224E0"/>
    <w:rsid w:val="00A23C08"/>
    <w:rsid w:val="00A2575E"/>
    <w:rsid w:val="00A2716C"/>
    <w:rsid w:val="00A3381F"/>
    <w:rsid w:val="00A60496"/>
    <w:rsid w:val="00A60620"/>
    <w:rsid w:val="00A75F53"/>
    <w:rsid w:val="00A83D1C"/>
    <w:rsid w:val="00A8496B"/>
    <w:rsid w:val="00AF39DA"/>
    <w:rsid w:val="00B12C9A"/>
    <w:rsid w:val="00B15322"/>
    <w:rsid w:val="00B21D1A"/>
    <w:rsid w:val="00B23A98"/>
    <w:rsid w:val="00B578BA"/>
    <w:rsid w:val="00B57A99"/>
    <w:rsid w:val="00B71D51"/>
    <w:rsid w:val="00BA1DE9"/>
    <w:rsid w:val="00BA3B7D"/>
    <w:rsid w:val="00BB5CF4"/>
    <w:rsid w:val="00BC6BA1"/>
    <w:rsid w:val="00BC7C50"/>
    <w:rsid w:val="00BD46B0"/>
    <w:rsid w:val="00BE4D82"/>
    <w:rsid w:val="00BE7C15"/>
    <w:rsid w:val="00BF3E40"/>
    <w:rsid w:val="00C03A3F"/>
    <w:rsid w:val="00C137B2"/>
    <w:rsid w:val="00C137BA"/>
    <w:rsid w:val="00C1428F"/>
    <w:rsid w:val="00C15460"/>
    <w:rsid w:val="00C3222D"/>
    <w:rsid w:val="00C61EDB"/>
    <w:rsid w:val="00C73B5C"/>
    <w:rsid w:val="00C86D74"/>
    <w:rsid w:val="00C87123"/>
    <w:rsid w:val="00CA48A3"/>
    <w:rsid w:val="00CB2C37"/>
    <w:rsid w:val="00CC48E6"/>
    <w:rsid w:val="00CF033F"/>
    <w:rsid w:val="00CF7BE9"/>
    <w:rsid w:val="00D067B1"/>
    <w:rsid w:val="00D321F7"/>
    <w:rsid w:val="00D4348F"/>
    <w:rsid w:val="00D51DD5"/>
    <w:rsid w:val="00D55D5C"/>
    <w:rsid w:val="00D57429"/>
    <w:rsid w:val="00D92912"/>
    <w:rsid w:val="00D9395F"/>
    <w:rsid w:val="00DB4303"/>
    <w:rsid w:val="00DE1EDB"/>
    <w:rsid w:val="00DE3D16"/>
    <w:rsid w:val="00DE7555"/>
    <w:rsid w:val="00E0524B"/>
    <w:rsid w:val="00E3487D"/>
    <w:rsid w:val="00E47DB4"/>
    <w:rsid w:val="00E54935"/>
    <w:rsid w:val="00E57C38"/>
    <w:rsid w:val="00E655E6"/>
    <w:rsid w:val="00E70B34"/>
    <w:rsid w:val="00E71699"/>
    <w:rsid w:val="00E77751"/>
    <w:rsid w:val="00E80AA4"/>
    <w:rsid w:val="00E820C7"/>
    <w:rsid w:val="00E82594"/>
    <w:rsid w:val="00E8543A"/>
    <w:rsid w:val="00E91B44"/>
    <w:rsid w:val="00ED3F78"/>
    <w:rsid w:val="00EE0AF3"/>
    <w:rsid w:val="00EE3D3C"/>
    <w:rsid w:val="00EE5073"/>
    <w:rsid w:val="00EE77A5"/>
    <w:rsid w:val="00EF7646"/>
    <w:rsid w:val="00F01AAD"/>
    <w:rsid w:val="00F04573"/>
    <w:rsid w:val="00F128A4"/>
    <w:rsid w:val="00F25FAA"/>
    <w:rsid w:val="00F341DB"/>
    <w:rsid w:val="00F408F1"/>
    <w:rsid w:val="00F7090E"/>
    <w:rsid w:val="00F767BE"/>
    <w:rsid w:val="00FA0109"/>
    <w:rsid w:val="00FC221B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6269A"/>
  <w15:docId w15:val="{1F20B127-201E-445D-BF39-61A35342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5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qFormat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WW8Num1z0">
    <w:name w:val="WW8Num1z0"/>
    <w:rsid w:val="002A05E2"/>
    <w:rPr>
      <w:rFonts w:ascii="Verdana" w:eastAsia="Times New Roman" w:hAnsi="Verdana" w:cs="Times New Roman"/>
    </w:rPr>
  </w:style>
  <w:style w:type="character" w:customStyle="1" w:styleId="WW8Num2z0">
    <w:name w:val="WW8Num2z0"/>
    <w:rsid w:val="002A05E2"/>
    <w:rPr>
      <w:rFonts w:ascii="Wingdings" w:hAnsi="Wingdings"/>
      <w:color w:val="auto"/>
    </w:rPr>
  </w:style>
  <w:style w:type="character" w:customStyle="1" w:styleId="WW8Num2z1">
    <w:name w:val="WW8Num2z1"/>
    <w:rsid w:val="002A05E2"/>
    <w:rPr>
      <w:rFonts w:ascii="Courier New" w:hAnsi="Courier New" w:cs="Courier New"/>
    </w:rPr>
  </w:style>
  <w:style w:type="character" w:customStyle="1" w:styleId="WW8Num2z2">
    <w:name w:val="WW8Num2z2"/>
    <w:rsid w:val="002A05E2"/>
    <w:rPr>
      <w:rFonts w:ascii="Wingdings" w:hAnsi="Wingdings"/>
    </w:rPr>
  </w:style>
  <w:style w:type="character" w:customStyle="1" w:styleId="WW8Num2z3">
    <w:name w:val="WW8Num2z3"/>
    <w:rsid w:val="002A05E2"/>
    <w:rPr>
      <w:rFonts w:ascii="Symbol" w:hAnsi="Symbol"/>
    </w:rPr>
  </w:style>
  <w:style w:type="character" w:customStyle="1" w:styleId="WW8Num3z0">
    <w:name w:val="WW8Num3z0"/>
    <w:rsid w:val="002A05E2"/>
    <w:rPr>
      <w:rFonts w:ascii="Wingdings" w:hAnsi="Wingdings"/>
    </w:rPr>
  </w:style>
  <w:style w:type="character" w:customStyle="1" w:styleId="WW8Num3z1">
    <w:name w:val="WW8Num3z1"/>
    <w:rsid w:val="002A05E2"/>
    <w:rPr>
      <w:rFonts w:ascii="Courier New" w:hAnsi="Courier New" w:cs="Courier New"/>
    </w:rPr>
  </w:style>
  <w:style w:type="character" w:customStyle="1" w:styleId="WW8Num3z3">
    <w:name w:val="WW8Num3z3"/>
    <w:rsid w:val="002A05E2"/>
    <w:rPr>
      <w:rFonts w:ascii="Symbol" w:hAnsi="Symbol"/>
    </w:rPr>
  </w:style>
  <w:style w:type="character" w:customStyle="1" w:styleId="WW8Num4z0">
    <w:name w:val="WW8Num4z0"/>
    <w:rsid w:val="002A05E2"/>
    <w:rPr>
      <w:rFonts w:ascii="Wingdings" w:hAnsi="Wingdings"/>
      <w:color w:val="auto"/>
    </w:rPr>
  </w:style>
  <w:style w:type="character" w:customStyle="1" w:styleId="WW8Num4z1">
    <w:name w:val="WW8Num4z1"/>
    <w:rsid w:val="002A05E2"/>
    <w:rPr>
      <w:rFonts w:ascii="Courier New" w:hAnsi="Courier New" w:cs="Courier New"/>
    </w:rPr>
  </w:style>
  <w:style w:type="character" w:customStyle="1" w:styleId="WW8Num4z2">
    <w:name w:val="WW8Num4z2"/>
    <w:rsid w:val="002A05E2"/>
    <w:rPr>
      <w:rFonts w:ascii="Wingdings" w:hAnsi="Wingdings"/>
    </w:rPr>
  </w:style>
  <w:style w:type="character" w:customStyle="1" w:styleId="WW8Num4z3">
    <w:name w:val="WW8Num4z3"/>
    <w:rsid w:val="002A05E2"/>
    <w:rPr>
      <w:rFonts w:ascii="Symbol" w:hAnsi="Symbol"/>
    </w:rPr>
  </w:style>
  <w:style w:type="character" w:customStyle="1" w:styleId="WW8Num5z0">
    <w:name w:val="WW8Num5z0"/>
    <w:rsid w:val="002A05E2"/>
    <w:rPr>
      <w:rFonts w:ascii="Arial" w:hAnsi="Arial"/>
    </w:rPr>
  </w:style>
  <w:style w:type="character" w:customStyle="1" w:styleId="WW8Num5z1">
    <w:name w:val="WW8Num5z1"/>
    <w:rsid w:val="002A05E2"/>
    <w:rPr>
      <w:rFonts w:ascii="Courier New" w:hAnsi="Courier New" w:cs="Courier New"/>
    </w:rPr>
  </w:style>
  <w:style w:type="character" w:customStyle="1" w:styleId="WW8Num5z2">
    <w:name w:val="WW8Num5z2"/>
    <w:rsid w:val="002A05E2"/>
    <w:rPr>
      <w:rFonts w:ascii="Wingdings" w:hAnsi="Wingdings"/>
    </w:rPr>
  </w:style>
  <w:style w:type="character" w:customStyle="1" w:styleId="WW8Num5z3">
    <w:name w:val="WW8Num5z3"/>
    <w:rsid w:val="002A05E2"/>
    <w:rPr>
      <w:rFonts w:ascii="Symbol" w:hAnsi="Symbol"/>
    </w:rPr>
  </w:style>
  <w:style w:type="character" w:customStyle="1" w:styleId="WW8Num6z0">
    <w:name w:val="WW8Num6z0"/>
    <w:rsid w:val="002A05E2"/>
    <w:rPr>
      <w:rFonts w:ascii="Wingdings" w:hAnsi="Wingdings"/>
      <w:color w:val="auto"/>
    </w:rPr>
  </w:style>
  <w:style w:type="character" w:customStyle="1" w:styleId="WW8Num6z1">
    <w:name w:val="WW8Num6z1"/>
    <w:rsid w:val="002A05E2"/>
    <w:rPr>
      <w:rFonts w:ascii="Courier New" w:hAnsi="Courier New" w:cs="Courier New"/>
    </w:rPr>
  </w:style>
  <w:style w:type="character" w:customStyle="1" w:styleId="WW8Num6z2">
    <w:name w:val="WW8Num6z2"/>
    <w:rsid w:val="002A05E2"/>
    <w:rPr>
      <w:rFonts w:ascii="Wingdings" w:hAnsi="Wingdings"/>
    </w:rPr>
  </w:style>
  <w:style w:type="character" w:customStyle="1" w:styleId="WW8Num6z3">
    <w:name w:val="WW8Num6z3"/>
    <w:rsid w:val="002A05E2"/>
    <w:rPr>
      <w:rFonts w:ascii="Symbol" w:hAnsi="Symbol"/>
    </w:rPr>
  </w:style>
  <w:style w:type="character" w:customStyle="1" w:styleId="WW8Num7z0">
    <w:name w:val="WW8Num7z0"/>
    <w:rsid w:val="002A05E2"/>
    <w:rPr>
      <w:rFonts w:ascii="Symbol" w:hAnsi="Symbol"/>
    </w:rPr>
  </w:style>
  <w:style w:type="character" w:customStyle="1" w:styleId="WW8Num7z1">
    <w:name w:val="WW8Num7z1"/>
    <w:rsid w:val="002A05E2"/>
    <w:rPr>
      <w:rFonts w:ascii="Courier New" w:hAnsi="Courier New" w:cs="Courier New"/>
    </w:rPr>
  </w:style>
  <w:style w:type="character" w:customStyle="1" w:styleId="WW8Num7z2">
    <w:name w:val="WW8Num7z2"/>
    <w:rsid w:val="002A05E2"/>
    <w:rPr>
      <w:rFonts w:ascii="Wingdings" w:hAnsi="Wingdings"/>
    </w:rPr>
  </w:style>
  <w:style w:type="character" w:customStyle="1" w:styleId="WW8Num8z0">
    <w:name w:val="WW8Num8z0"/>
    <w:rsid w:val="002A05E2"/>
    <w:rPr>
      <w:rFonts w:ascii="Symbol" w:hAnsi="Symbol"/>
    </w:rPr>
  </w:style>
  <w:style w:type="character" w:customStyle="1" w:styleId="WW8Num8z1">
    <w:name w:val="WW8Num8z1"/>
    <w:rsid w:val="002A05E2"/>
    <w:rPr>
      <w:rFonts w:ascii="Courier New" w:hAnsi="Courier New" w:cs="Courier New"/>
    </w:rPr>
  </w:style>
  <w:style w:type="character" w:customStyle="1" w:styleId="WW8Num8z2">
    <w:name w:val="WW8Num8z2"/>
    <w:rsid w:val="002A05E2"/>
    <w:rPr>
      <w:rFonts w:ascii="Wingdings" w:hAnsi="Wingdings"/>
    </w:rPr>
  </w:style>
  <w:style w:type="character" w:customStyle="1" w:styleId="WW8Num9z0">
    <w:name w:val="WW8Num9z0"/>
    <w:rsid w:val="002A05E2"/>
    <w:rPr>
      <w:rFonts w:ascii="Wingdings" w:hAnsi="Wingdings"/>
      <w:color w:val="auto"/>
    </w:rPr>
  </w:style>
  <w:style w:type="character" w:customStyle="1" w:styleId="WW8Num9z1">
    <w:name w:val="WW8Num9z1"/>
    <w:rsid w:val="002A05E2"/>
    <w:rPr>
      <w:rFonts w:ascii="Courier New" w:hAnsi="Courier New" w:cs="Courier New"/>
    </w:rPr>
  </w:style>
  <w:style w:type="character" w:customStyle="1" w:styleId="WW8Num9z2">
    <w:name w:val="WW8Num9z2"/>
    <w:rsid w:val="002A05E2"/>
    <w:rPr>
      <w:rFonts w:ascii="Wingdings" w:hAnsi="Wingdings"/>
    </w:rPr>
  </w:style>
  <w:style w:type="character" w:customStyle="1" w:styleId="WW8Num9z3">
    <w:name w:val="WW8Num9z3"/>
    <w:rsid w:val="002A05E2"/>
    <w:rPr>
      <w:rFonts w:ascii="Symbol" w:hAnsi="Symbol"/>
    </w:rPr>
  </w:style>
  <w:style w:type="character" w:customStyle="1" w:styleId="WW8Num10z0">
    <w:name w:val="WW8Num10z0"/>
    <w:rsid w:val="002A05E2"/>
    <w:rPr>
      <w:rFonts w:ascii="Wingdings" w:hAnsi="Wingdings"/>
    </w:rPr>
  </w:style>
  <w:style w:type="character" w:customStyle="1" w:styleId="WW8Num10z1">
    <w:name w:val="WW8Num10z1"/>
    <w:rsid w:val="002A05E2"/>
    <w:rPr>
      <w:rFonts w:ascii="Courier New" w:hAnsi="Courier New" w:cs="Courier New"/>
    </w:rPr>
  </w:style>
  <w:style w:type="character" w:customStyle="1" w:styleId="WW8Num10z3">
    <w:name w:val="WW8Num10z3"/>
    <w:rsid w:val="002A05E2"/>
    <w:rPr>
      <w:rFonts w:ascii="Symbol" w:hAnsi="Symbol"/>
    </w:rPr>
  </w:style>
  <w:style w:type="character" w:customStyle="1" w:styleId="WW8Num11z0">
    <w:name w:val="WW8Num11z0"/>
    <w:rsid w:val="002A05E2"/>
    <w:rPr>
      <w:b/>
    </w:rPr>
  </w:style>
  <w:style w:type="character" w:customStyle="1" w:styleId="WW8Num13z0">
    <w:name w:val="WW8Num13z0"/>
    <w:rsid w:val="002A05E2"/>
    <w:rPr>
      <w:rFonts w:ascii="Symbol" w:hAnsi="Symbol"/>
    </w:rPr>
  </w:style>
  <w:style w:type="character" w:customStyle="1" w:styleId="WW8Num13z1">
    <w:name w:val="WW8Num13z1"/>
    <w:rsid w:val="002A05E2"/>
    <w:rPr>
      <w:rFonts w:ascii="Courier New" w:hAnsi="Courier New" w:cs="Courier New"/>
    </w:rPr>
  </w:style>
  <w:style w:type="character" w:customStyle="1" w:styleId="WW8Num13z2">
    <w:name w:val="WW8Num13z2"/>
    <w:rsid w:val="002A05E2"/>
    <w:rPr>
      <w:rFonts w:ascii="Wingdings" w:hAnsi="Wingdings"/>
    </w:rPr>
  </w:style>
  <w:style w:type="character" w:customStyle="1" w:styleId="WW8Num14z0">
    <w:name w:val="WW8Num14z0"/>
    <w:rsid w:val="002A05E2"/>
    <w:rPr>
      <w:rFonts w:ascii="Wingdings" w:hAnsi="Wingdings"/>
    </w:rPr>
  </w:style>
  <w:style w:type="character" w:customStyle="1" w:styleId="WW8Num14z1">
    <w:name w:val="WW8Num14z1"/>
    <w:rsid w:val="002A05E2"/>
    <w:rPr>
      <w:rFonts w:ascii="Courier New" w:hAnsi="Courier New" w:cs="Courier New"/>
    </w:rPr>
  </w:style>
  <w:style w:type="character" w:customStyle="1" w:styleId="WW8Num14z3">
    <w:name w:val="WW8Num14z3"/>
    <w:rsid w:val="002A05E2"/>
    <w:rPr>
      <w:rFonts w:ascii="Symbol" w:hAnsi="Symbol"/>
    </w:rPr>
  </w:style>
  <w:style w:type="character" w:customStyle="1" w:styleId="WW8Num15z0">
    <w:name w:val="WW8Num15z0"/>
    <w:rsid w:val="002A05E2"/>
    <w:rPr>
      <w:rFonts w:ascii="Courier New" w:hAnsi="Courier New" w:cs="Courier New"/>
    </w:rPr>
  </w:style>
  <w:style w:type="character" w:customStyle="1" w:styleId="WW8Num15z2">
    <w:name w:val="WW8Num15z2"/>
    <w:rsid w:val="002A05E2"/>
    <w:rPr>
      <w:rFonts w:ascii="Wingdings" w:hAnsi="Wingdings"/>
    </w:rPr>
  </w:style>
  <w:style w:type="character" w:customStyle="1" w:styleId="WW8Num15z3">
    <w:name w:val="WW8Num15z3"/>
    <w:rsid w:val="002A05E2"/>
    <w:rPr>
      <w:rFonts w:ascii="Symbol" w:hAnsi="Symbol"/>
    </w:rPr>
  </w:style>
  <w:style w:type="character" w:customStyle="1" w:styleId="WW8Num17z0">
    <w:name w:val="WW8Num17z0"/>
    <w:rsid w:val="002A05E2"/>
    <w:rPr>
      <w:rFonts w:ascii="Courier New" w:hAnsi="Courier New" w:cs="Courier New"/>
    </w:rPr>
  </w:style>
  <w:style w:type="character" w:customStyle="1" w:styleId="WW8Num17z2">
    <w:name w:val="WW8Num17z2"/>
    <w:rsid w:val="002A05E2"/>
    <w:rPr>
      <w:rFonts w:ascii="Wingdings" w:hAnsi="Wingdings"/>
    </w:rPr>
  </w:style>
  <w:style w:type="character" w:customStyle="1" w:styleId="WW8Num17z3">
    <w:name w:val="WW8Num17z3"/>
    <w:rsid w:val="002A05E2"/>
    <w:rPr>
      <w:rFonts w:ascii="Symbol" w:hAnsi="Symbol"/>
    </w:rPr>
  </w:style>
  <w:style w:type="character" w:customStyle="1" w:styleId="WW8Num18z0">
    <w:name w:val="WW8Num18z0"/>
    <w:rsid w:val="002A05E2"/>
    <w:rPr>
      <w:rFonts w:ascii="Wingdings" w:hAnsi="Wingdings"/>
    </w:rPr>
  </w:style>
  <w:style w:type="character" w:customStyle="1" w:styleId="WW8Num18z1">
    <w:name w:val="WW8Num18z1"/>
    <w:rsid w:val="002A05E2"/>
    <w:rPr>
      <w:rFonts w:ascii="Courier New" w:hAnsi="Courier New" w:cs="Courier New"/>
    </w:rPr>
  </w:style>
  <w:style w:type="character" w:customStyle="1" w:styleId="WW8Num18z3">
    <w:name w:val="WW8Num18z3"/>
    <w:rsid w:val="002A05E2"/>
    <w:rPr>
      <w:rFonts w:ascii="Symbol" w:hAnsi="Symbol"/>
    </w:rPr>
  </w:style>
  <w:style w:type="character" w:customStyle="1" w:styleId="WW8Num19z0">
    <w:name w:val="WW8Num19z0"/>
    <w:rsid w:val="002A05E2"/>
    <w:rPr>
      <w:color w:val="auto"/>
    </w:rPr>
  </w:style>
  <w:style w:type="character" w:customStyle="1" w:styleId="Carpredefinitoparagrafo2">
    <w:name w:val="Car. predefinito paragrafo2"/>
    <w:rsid w:val="002A05E2"/>
  </w:style>
  <w:style w:type="character" w:customStyle="1" w:styleId="Absatz-Standardschriftart">
    <w:name w:val="Absatz-Standardschriftart"/>
    <w:rsid w:val="002A05E2"/>
  </w:style>
  <w:style w:type="character" w:customStyle="1" w:styleId="WW8Num1z1">
    <w:name w:val="WW8Num1z1"/>
    <w:rsid w:val="002A05E2"/>
    <w:rPr>
      <w:rFonts w:ascii="Courier New" w:hAnsi="Courier New" w:cs="Courier New"/>
    </w:rPr>
  </w:style>
  <w:style w:type="character" w:customStyle="1" w:styleId="WW8Num1z2">
    <w:name w:val="WW8Num1z2"/>
    <w:rsid w:val="002A05E2"/>
    <w:rPr>
      <w:rFonts w:ascii="Wingdings" w:hAnsi="Wingdings" w:cs="Wingdings"/>
    </w:rPr>
  </w:style>
  <w:style w:type="character" w:customStyle="1" w:styleId="WW8Num1z3">
    <w:name w:val="WW8Num1z3"/>
    <w:rsid w:val="002A05E2"/>
    <w:rPr>
      <w:rFonts w:ascii="Symbol" w:hAnsi="Symbol" w:cs="Symbol"/>
    </w:rPr>
  </w:style>
  <w:style w:type="character" w:customStyle="1" w:styleId="Carpredefinitoparagrafo1">
    <w:name w:val="Car. predefinito paragrafo1"/>
    <w:rsid w:val="002A05E2"/>
  </w:style>
  <w:style w:type="character" w:customStyle="1" w:styleId="CarattereCarattere3">
    <w:name w:val="Carattere Carattere3"/>
    <w:rsid w:val="002A05E2"/>
    <w:rPr>
      <w:sz w:val="24"/>
      <w:szCs w:val="24"/>
    </w:rPr>
  </w:style>
  <w:style w:type="character" w:customStyle="1" w:styleId="CarattereCarattere2">
    <w:name w:val="Carattere Carattere2"/>
    <w:rsid w:val="002A05E2"/>
    <w:rPr>
      <w:sz w:val="24"/>
      <w:szCs w:val="24"/>
    </w:rPr>
  </w:style>
  <w:style w:type="character" w:styleId="Numeropagina">
    <w:name w:val="page number"/>
    <w:rsid w:val="002A05E2"/>
  </w:style>
  <w:style w:type="character" w:customStyle="1" w:styleId="CharacterStyle2">
    <w:name w:val="Character Style 2"/>
    <w:rsid w:val="002A05E2"/>
    <w:rPr>
      <w:rFonts w:ascii="Arial" w:hAnsi="Arial"/>
      <w:sz w:val="24"/>
    </w:rPr>
  </w:style>
  <w:style w:type="character" w:customStyle="1" w:styleId="CitazioneCarattere">
    <w:name w:val="Citazione Carattere"/>
    <w:rsid w:val="002A05E2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A05E2"/>
    <w:rPr>
      <w:rFonts w:cs="Times New Roman"/>
      <w:vertAlign w:val="superscript"/>
    </w:rPr>
  </w:style>
  <w:style w:type="character" w:customStyle="1" w:styleId="CarattereCarattere4">
    <w:name w:val="Carattere Carattere4"/>
    <w:rsid w:val="002A05E2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A05E2"/>
  </w:style>
  <w:style w:type="character" w:customStyle="1" w:styleId="Rimandonotaapidipagina1">
    <w:name w:val="Rimando nota a piè di pagina1"/>
    <w:rsid w:val="002A05E2"/>
    <w:rPr>
      <w:vertAlign w:val="superscript"/>
    </w:rPr>
  </w:style>
  <w:style w:type="character" w:customStyle="1" w:styleId="CarattereCarattere6">
    <w:name w:val="Carattere Carattere6"/>
    <w:rsid w:val="002A05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A05E2"/>
    <w:rPr>
      <w:sz w:val="24"/>
      <w:szCs w:val="24"/>
    </w:rPr>
  </w:style>
  <w:style w:type="character" w:customStyle="1" w:styleId="CarattereCarattere5">
    <w:name w:val="Carattere Carattere5"/>
    <w:rsid w:val="002A05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A05E2"/>
  </w:style>
  <w:style w:type="character" w:customStyle="1" w:styleId="Caratterenotadichiusura">
    <w:name w:val="Carattere nota di chiusura"/>
    <w:rsid w:val="002A05E2"/>
    <w:rPr>
      <w:vertAlign w:val="superscript"/>
    </w:rPr>
  </w:style>
  <w:style w:type="character" w:styleId="Rimandonotaapidipagina">
    <w:name w:val="footnote reference"/>
    <w:rsid w:val="002A05E2"/>
    <w:rPr>
      <w:vertAlign w:val="superscript"/>
    </w:rPr>
  </w:style>
  <w:style w:type="character" w:styleId="Rimandonotadichiusura">
    <w:name w:val="endnote reference"/>
    <w:rsid w:val="002A05E2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2A05E2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2A05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2A05E2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2A05E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2A05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A05E2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2A05E2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Default">
    <w:name w:val="Default"/>
    <w:rsid w:val="002A05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2A05E2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2A05E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2A05E2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2A05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2A05E2"/>
    <w:pPr>
      <w:jc w:val="center"/>
    </w:pPr>
    <w:rPr>
      <w:b/>
      <w:bCs/>
    </w:rPr>
  </w:style>
  <w:style w:type="paragraph" w:styleId="Sommario5">
    <w:name w:val="toc 5"/>
    <w:basedOn w:val="Indice"/>
    <w:rsid w:val="002A05E2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A05E2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A05E2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A05E2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A05E2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A05E2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2A05E2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B71D51"/>
  </w:style>
  <w:style w:type="paragraph" w:customStyle="1" w:styleId="Style2">
    <w:name w:val="Style2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B578BA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B578BA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B578BA"/>
    <w:rPr>
      <w:rFonts w:ascii="Franklin Gothic Medium" w:hAnsi="Franklin Gothic Medium" w:cs="Franklin Gothic Medium"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4573"/>
    <w:rPr>
      <w:color w:val="954F72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405833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4058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40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uiPriority w:val="99"/>
    <w:qFormat/>
    <w:rsid w:val="00405833"/>
    <w:pPr>
      <w:widowControl w:val="0"/>
      <w:autoSpaceDE w:val="0"/>
      <w:autoSpaceDN w:val="0"/>
      <w:adjustRightInd w:val="0"/>
      <w:spacing w:after="0" w:line="283" w:lineRule="atLeast"/>
    </w:pPr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05833"/>
    <w:rPr>
      <w:rFonts w:ascii="Times New Roman" w:eastAsia="Times New Roman" w:hAnsi="Times New Roman" w:cs="Times New Roman"/>
      <w:b/>
      <w:bCs/>
      <w:sz w:val="24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DC95-AB63-B54A-B945-044E97CA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10</cp:revision>
  <cp:lastPrinted>2018-10-10T14:21:00Z</cp:lastPrinted>
  <dcterms:created xsi:type="dcterms:W3CDTF">2024-10-10T13:00:00Z</dcterms:created>
  <dcterms:modified xsi:type="dcterms:W3CDTF">2024-11-11T12:22:00Z</dcterms:modified>
</cp:coreProperties>
</file>